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53" w:type="pct"/>
        <w:tblInd w:w="-12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90"/>
        <w:gridCol w:w="1275"/>
        <w:gridCol w:w="1841"/>
        <w:gridCol w:w="5415"/>
      </w:tblGrid>
      <w:tr w:rsidR="00491A66" w:rsidRPr="007324BD" w:rsidTr="0003113A">
        <w:trPr>
          <w:cantSplit/>
          <w:trHeight w:val="504"/>
          <w:tblHeader/>
        </w:trPr>
        <w:tc>
          <w:tcPr>
            <w:tcW w:w="1192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D02133" w:rsidRDefault="00CF383F" w:rsidP="00326F1B">
            <w:pPr>
              <w:pStyle w:val="Heading1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821538" cy="3431765"/>
                  <wp:effectExtent l="19050" t="0" r="0" b="106426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MBER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1538" cy="343176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F242E0" w:rsidRPr="00CF383F">
              <w:rPr>
                <w:rFonts w:ascii="Wide Latin" w:hAnsi="Wide Latin"/>
                <w:sz w:val="52"/>
                <w:szCs w:val="52"/>
              </w:rPr>
              <w:t>Membership</w:t>
            </w:r>
            <w:r w:rsidR="00491A66" w:rsidRPr="00CF383F">
              <w:rPr>
                <w:rFonts w:ascii="Wide Latin" w:hAnsi="Wide Latin"/>
                <w:sz w:val="52"/>
                <w:szCs w:val="52"/>
              </w:rPr>
              <w:t xml:space="preserve"> Application</w:t>
            </w:r>
          </w:p>
        </w:tc>
      </w:tr>
      <w:tr w:rsidR="00C81188" w:rsidRPr="007324BD" w:rsidTr="0003113A">
        <w:trPr>
          <w:cantSplit/>
          <w:trHeight w:val="288"/>
        </w:trPr>
        <w:tc>
          <w:tcPr>
            <w:tcW w:w="11921" w:type="dxa"/>
            <w:gridSpan w:val="4"/>
            <w:shd w:val="clear" w:color="auto" w:fill="D9D9D9" w:themeFill="background1" w:themeFillShade="D9"/>
            <w:vAlign w:val="center"/>
          </w:tcPr>
          <w:p w:rsidR="00C81188" w:rsidRPr="007324BD" w:rsidRDefault="00C81188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24648C" w:rsidRPr="007324BD" w:rsidTr="0003113A">
        <w:trPr>
          <w:cantSplit/>
          <w:trHeight w:val="259"/>
        </w:trPr>
        <w:tc>
          <w:tcPr>
            <w:tcW w:w="11921" w:type="dxa"/>
            <w:gridSpan w:val="4"/>
            <w:shd w:val="clear" w:color="auto" w:fill="auto"/>
            <w:vAlign w:val="center"/>
          </w:tcPr>
          <w:p w:rsidR="0024648C" w:rsidRPr="007324BD" w:rsidRDefault="0024648C" w:rsidP="00326F1B">
            <w:r w:rsidRPr="007324BD">
              <w:t>Name</w:t>
            </w:r>
            <w:r w:rsidR="001D2340">
              <w:t>:</w:t>
            </w:r>
          </w:p>
        </w:tc>
      </w:tr>
      <w:tr w:rsidR="00C92FF3" w:rsidRPr="007324BD" w:rsidTr="0003113A">
        <w:trPr>
          <w:cantSplit/>
          <w:trHeight w:val="259"/>
        </w:trPr>
        <w:tc>
          <w:tcPr>
            <w:tcW w:w="3390" w:type="dxa"/>
            <w:shd w:val="clear" w:color="auto" w:fill="auto"/>
            <w:vAlign w:val="center"/>
          </w:tcPr>
          <w:p w:rsidR="00C81188" w:rsidRPr="007324BD" w:rsidRDefault="00C81188" w:rsidP="00326F1B">
            <w:r w:rsidRPr="007324BD">
              <w:t xml:space="preserve">Date </w:t>
            </w:r>
            <w:r w:rsidR="00E33A75" w:rsidRPr="007324BD">
              <w:t xml:space="preserve">of </w:t>
            </w:r>
            <w:r w:rsidR="001D2340">
              <w:t>b</w:t>
            </w:r>
            <w:r w:rsidRPr="007324BD">
              <w:t>irth</w:t>
            </w:r>
            <w:r w:rsidR="001D2340">
              <w:t>: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C81188" w:rsidRPr="007324BD" w:rsidRDefault="008B5A59" w:rsidP="00326F1B">
            <w:r>
              <w:t>Place of birth :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C81188" w:rsidRPr="007324BD" w:rsidRDefault="00C81188" w:rsidP="00326F1B">
            <w:r w:rsidRPr="007324BD">
              <w:t>Phone</w:t>
            </w:r>
            <w:r w:rsidR="001D2340">
              <w:t>:</w:t>
            </w:r>
          </w:p>
        </w:tc>
      </w:tr>
      <w:tr w:rsidR="00C81188" w:rsidRPr="007324BD" w:rsidTr="0003113A">
        <w:trPr>
          <w:cantSplit/>
          <w:trHeight w:val="259"/>
        </w:trPr>
        <w:tc>
          <w:tcPr>
            <w:tcW w:w="11921" w:type="dxa"/>
            <w:gridSpan w:val="4"/>
            <w:shd w:val="clear" w:color="auto" w:fill="auto"/>
            <w:vAlign w:val="center"/>
          </w:tcPr>
          <w:p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C92FF3" w:rsidRPr="007324BD" w:rsidTr="0003113A">
        <w:trPr>
          <w:cantSplit/>
          <w:trHeight w:val="259"/>
        </w:trPr>
        <w:tc>
          <w:tcPr>
            <w:tcW w:w="3390" w:type="dxa"/>
            <w:shd w:val="clear" w:color="auto" w:fill="auto"/>
            <w:vAlign w:val="center"/>
          </w:tcPr>
          <w:p w:rsidR="009622B2" w:rsidRPr="007324BD" w:rsidRDefault="008B5A59" w:rsidP="00326F1B">
            <w:r>
              <w:t>P.O.Box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9622B2" w:rsidRPr="007324BD" w:rsidRDefault="008B5A59" w:rsidP="00326F1B">
            <w:r>
              <w:t>Closed contact: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9622B2" w:rsidRPr="007324BD" w:rsidRDefault="008B5A59" w:rsidP="00326F1B">
            <w:r>
              <w:t>Family contact :</w:t>
            </w:r>
          </w:p>
        </w:tc>
      </w:tr>
      <w:tr w:rsidR="00C92FF3" w:rsidRPr="007324BD" w:rsidTr="0003113A">
        <w:trPr>
          <w:cantSplit/>
          <w:trHeight w:val="259"/>
        </w:trPr>
        <w:tc>
          <w:tcPr>
            <w:tcW w:w="339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887861" w:rsidP="00326F1B">
            <w:r w:rsidRPr="007324BD">
              <w:t>Own</w:t>
            </w:r>
            <w:r w:rsidRPr="007324BD">
              <w:tab/>
              <w:t>Rent</w:t>
            </w:r>
            <w:r w:rsidRPr="007324BD">
              <w:tab/>
            </w:r>
            <w:r w:rsidRPr="004B66C1">
              <w:rPr>
                <w:rStyle w:val="ItalicsChar"/>
              </w:rPr>
              <w:t>(Please circle)</w:t>
            </w:r>
          </w:p>
        </w:tc>
        <w:tc>
          <w:tcPr>
            <w:tcW w:w="311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2E6DDF" w:rsidP="00326F1B">
            <w:r>
              <w:t>Live with :</w:t>
            </w:r>
          </w:p>
        </w:tc>
        <w:tc>
          <w:tcPr>
            <w:tcW w:w="541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887861" w:rsidP="00326F1B">
            <w:r w:rsidRPr="007324BD">
              <w:t>How long?</w:t>
            </w:r>
          </w:p>
        </w:tc>
      </w:tr>
      <w:tr w:rsidR="009622B2" w:rsidRPr="007324BD" w:rsidTr="0003113A">
        <w:trPr>
          <w:cantSplit/>
          <w:trHeight w:val="288"/>
        </w:trPr>
        <w:tc>
          <w:tcPr>
            <w:tcW w:w="11921" w:type="dxa"/>
            <w:gridSpan w:val="4"/>
            <w:shd w:val="clear" w:color="auto" w:fill="D9D9D9" w:themeFill="background1" w:themeFillShade="D9"/>
            <w:vAlign w:val="center"/>
          </w:tcPr>
          <w:p w:rsidR="009622B2" w:rsidRPr="007324BD" w:rsidRDefault="009622B2" w:rsidP="00574303">
            <w:pPr>
              <w:pStyle w:val="Heading2"/>
            </w:pPr>
            <w:r w:rsidRPr="007324BD">
              <w:t>Employment Information</w:t>
            </w:r>
          </w:p>
        </w:tc>
      </w:tr>
      <w:tr w:rsidR="0056338C" w:rsidRPr="007324BD" w:rsidTr="0003113A">
        <w:trPr>
          <w:cantSplit/>
          <w:trHeight w:val="259"/>
        </w:trPr>
        <w:tc>
          <w:tcPr>
            <w:tcW w:w="11921" w:type="dxa"/>
            <w:gridSpan w:val="4"/>
            <w:shd w:val="clear" w:color="auto" w:fill="auto"/>
            <w:vAlign w:val="center"/>
          </w:tcPr>
          <w:p w:rsidR="0056338C" w:rsidRPr="007324BD" w:rsidRDefault="000C3395" w:rsidP="00326F1B">
            <w:r w:rsidRPr="007324BD">
              <w:t xml:space="preserve">Current </w:t>
            </w:r>
            <w:r w:rsidR="002E6DDF">
              <w:t>work</w:t>
            </w:r>
            <w:r w:rsidR="001D2340">
              <w:t>:</w:t>
            </w:r>
          </w:p>
        </w:tc>
      </w:tr>
      <w:tr w:rsidR="009C7D71" w:rsidRPr="007324BD" w:rsidTr="0003113A">
        <w:trPr>
          <w:cantSplit/>
          <w:trHeight w:val="259"/>
        </w:trPr>
        <w:tc>
          <w:tcPr>
            <w:tcW w:w="6506" w:type="dxa"/>
            <w:gridSpan w:val="3"/>
            <w:shd w:val="clear" w:color="auto" w:fill="auto"/>
            <w:vAlign w:val="center"/>
          </w:tcPr>
          <w:p w:rsidR="00CB5E53" w:rsidRPr="007324BD" w:rsidRDefault="002E6DDF" w:rsidP="00326F1B">
            <w:r>
              <w:t>work</w:t>
            </w:r>
            <w:r w:rsidR="00CB5E53" w:rsidRPr="007324BD">
              <w:t xml:space="preserve"> </w:t>
            </w:r>
            <w:r w:rsidR="001D2340">
              <w:t>a</w:t>
            </w:r>
            <w:r w:rsidR="00CB5E53" w:rsidRPr="007324BD">
              <w:t>ddress</w:t>
            </w:r>
            <w:r w:rsidR="001D2340">
              <w:t>: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CB5E53" w:rsidRPr="007324BD" w:rsidRDefault="00CB5E53" w:rsidP="00326F1B">
            <w:r w:rsidRPr="007324BD">
              <w:t>How long?</w:t>
            </w:r>
          </w:p>
        </w:tc>
      </w:tr>
      <w:tr w:rsidR="009C7D71" w:rsidRPr="007324BD" w:rsidTr="0003113A">
        <w:trPr>
          <w:cantSplit/>
          <w:trHeight w:val="259"/>
        </w:trPr>
        <w:tc>
          <w:tcPr>
            <w:tcW w:w="3390" w:type="dxa"/>
            <w:shd w:val="clear" w:color="auto" w:fill="auto"/>
            <w:vAlign w:val="center"/>
          </w:tcPr>
          <w:p w:rsidR="00532E88" w:rsidRPr="007324BD" w:rsidRDefault="00532E88" w:rsidP="00326F1B">
            <w:r w:rsidRPr="007324BD">
              <w:t>Phone</w:t>
            </w:r>
            <w:r w:rsidR="001D2340">
              <w:t>: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532E88" w:rsidRPr="007324BD" w:rsidRDefault="00532E88" w:rsidP="00326F1B">
            <w:r w:rsidRPr="007324BD">
              <w:t>E-mail</w:t>
            </w:r>
            <w:r w:rsidR="001D2340">
              <w:t>: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532E88" w:rsidRPr="007324BD" w:rsidRDefault="00B50B84" w:rsidP="00326F1B">
            <w:r>
              <w:t>cell</w:t>
            </w:r>
            <w:r w:rsidR="001D2340">
              <w:t>:</w:t>
            </w:r>
          </w:p>
        </w:tc>
      </w:tr>
      <w:tr w:rsidR="00C92FF3" w:rsidRPr="007324BD" w:rsidTr="0003113A">
        <w:trPr>
          <w:cantSplit/>
          <w:trHeight w:val="259"/>
        </w:trPr>
        <w:tc>
          <w:tcPr>
            <w:tcW w:w="3390" w:type="dxa"/>
            <w:shd w:val="clear" w:color="auto" w:fill="auto"/>
            <w:vAlign w:val="center"/>
          </w:tcPr>
          <w:p w:rsidR="009622B2" w:rsidRPr="007324BD" w:rsidRDefault="002E6DDF" w:rsidP="00326F1B">
            <w:r>
              <w:t>Type of work :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9622B2" w:rsidRPr="007324BD" w:rsidRDefault="002E6DDF" w:rsidP="00326F1B">
            <w:r>
              <w:t>Skill :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9622B2" w:rsidRPr="007324BD" w:rsidRDefault="00B50B84" w:rsidP="00326F1B">
            <w:r>
              <w:t>Move and travel :</w:t>
            </w:r>
          </w:p>
        </w:tc>
      </w:tr>
      <w:tr w:rsidR="00C92FF3" w:rsidRPr="007324BD" w:rsidTr="0003113A">
        <w:trPr>
          <w:cantSplit/>
          <w:trHeight w:val="259"/>
        </w:trPr>
        <w:tc>
          <w:tcPr>
            <w:tcW w:w="339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B5E53" w:rsidRPr="007324BD" w:rsidRDefault="00CB5E53" w:rsidP="00326F1B">
            <w:r w:rsidRPr="007324BD">
              <w:t>Position</w:t>
            </w:r>
            <w:r w:rsidR="001D2340">
              <w:t>:</w:t>
            </w:r>
          </w:p>
        </w:tc>
        <w:tc>
          <w:tcPr>
            <w:tcW w:w="311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B5E53" w:rsidRPr="007324BD" w:rsidRDefault="002E6DDF" w:rsidP="00326F1B">
            <w:r>
              <w:t>Certify :</w:t>
            </w:r>
          </w:p>
        </w:tc>
        <w:tc>
          <w:tcPr>
            <w:tcW w:w="541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B5E53" w:rsidRPr="007324BD" w:rsidRDefault="00B50B84" w:rsidP="00326F1B">
            <w:r>
              <w:t>Add :</w:t>
            </w:r>
          </w:p>
        </w:tc>
      </w:tr>
      <w:tr w:rsidR="000077BD" w:rsidRPr="007324BD" w:rsidTr="0003113A">
        <w:trPr>
          <w:cantSplit/>
          <w:trHeight w:val="288"/>
        </w:trPr>
        <w:tc>
          <w:tcPr>
            <w:tcW w:w="11921" w:type="dxa"/>
            <w:gridSpan w:val="4"/>
            <w:shd w:val="clear" w:color="auto" w:fill="D9D9D9" w:themeFill="background1" w:themeFillShade="D9"/>
            <w:vAlign w:val="center"/>
          </w:tcPr>
          <w:p w:rsidR="000077BD" w:rsidRPr="007324BD" w:rsidRDefault="000077BD" w:rsidP="00574303">
            <w:pPr>
              <w:pStyle w:val="Heading2"/>
            </w:pPr>
            <w:r w:rsidRPr="007324BD">
              <w:t>Emergency Contact</w:t>
            </w:r>
          </w:p>
        </w:tc>
      </w:tr>
      <w:tr w:rsidR="00F04B9B" w:rsidRPr="007324BD" w:rsidTr="0003113A">
        <w:trPr>
          <w:cantSplit/>
          <w:trHeight w:val="259"/>
        </w:trPr>
        <w:tc>
          <w:tcPr>
            <w:tcW w:w="11921" w:type="dxa"/>
            <w:gridSpan w:val="4"/>
            <w:shd w:val="clear" w:color="auto" w:fill="auto"/>
            <w:vAlign w:val="center"/>
          </w:tcPr>
          <w:p w:rsidR="00F04B9B" w:rsidRPr="007324BD" w:rsidRDefault="00F04B9B" w:rsidP="00326F1B">
            <w:r w:rsidRPr="007324BD">
              <w:t>Name of a relative not residing with you:</w:t>
            </w:r>
          </w:p>
        </w:tc>
      </w:tr>
      <w:tr w:rsidR="00C92FF3" w:rsidRPr="007324BD" w:rsidTr="0003113A">
        <w:trPr>
          <w:cantSplit/>
          <w:trHeight w:val="259"/>
        </w:trPr>
        <w:tc>
          <w:tcPr>
            <w:tcW w:w="6506" w:type="dxa"/>
            <w:gridSpan w:val="3"/>
            <w:shd w:val="clear" w:color="auto" w:fill="auto"/>
            <w:vAlign w:val="center"/>
          </w:tcPr>
          <w:p w:rsidR="00C92FF3" w:rsidRPr="007324BD" w:rsidRDefault="00C92FF3" w:rsidP="00326F1B">
            <w:r w:rsidRPr="007324BD">
              <w:t>Address</w:t>
            </w:r>
            <w:r w:rsidR="001D2340">
              <w:t>: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C92FF3" w:rsidRPr="007324BD" w:rsidRDefault="00C92FF3" w:rsidP="00326F1B">
            <w:r w:rsidRPr="007324BD">
              <w:t>Phone</w:t>
            </w:r>
            <w:r w:rsidR="001D2340">
              <w:t>:</w:t>
            </w:r>
          </w:p>
        </w:tc>
      </w:tr>
      <w:tr w:rsidR="00C92FF3" w:rsidRPr="007324BD" w:rsidTr="0003113A">
        <w:trPr>
          <w:cantSplit/>
          <w:trHeight w:val="259"/>
        </w:trPr>
        <w:tc>
          <w:tcPr>
            <w:tcW w:w="3390" w:type="dxa"/>
            <w:shd w:val="clear" w:color="auto" w:fill="auto"/>
            <w:vAlign w:val="center"/>
          </w:tcPr>
          <w:p w:rsidR="00C92FF3" w:rsidRPr="007324BD" w:rsidRDefault="00B50B84" w:rsidP="00326F1B">
            <w:r>
              <w:t>Email :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C92FF3" w:rsidRPr="007324BD" w:rsidRDefault="00B50B84" w:rsidP="00326F1B">
            <w:r>
              <w:t>Contact situation :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C92FF3" w:rsidRPr="007324BD" w:rsidRDefault="00B50B84" w:rsidP="00326F1B">
            <w:r>
              <w:t>Add :</w:t>
            </w:r>
          </w:p>
        </w:tc>
      </w:tr>
      <w:tr w:rsidR="002C0936" w:rsidRPr="007324BD" w:rsidTr="0003113A">
        <w:trPr>
          <w:cantSplit/>
          <w:trHeight w:val="259"/>
        </w:trPr>
        <w:tc>
          <w:tcPr>
            <w:tcW w:w="1192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0936" w:rsidRPr="007324BD" w:rsidRDefault="002C0936" w:rsidP="00326F1B">
            <w:r w:rsidRPr="007324BD">
              <w:t>Relationship</w:t>
            </w:r>
            <w:r w:rsidR="001D2340">
              <w:t>:</w:t>
            </w:r>
          </w:p>
        </w:tc>
      </w:tr>
      <w:tr w:rsidR="00D461ED" w:rsidRPr="007324BD" w:rsidTr="0003113A">
        <w:trPr>
          <w:cantSplit/>
          <w:trHeight w:val="288"/>
        </w:trPr>
        <w:tc>
          <w:tcPr>
            <w:tcW w:w="11921" w:type="dxa"/>
            <w:gridSpan w:val="4"/>
            <w:shd w:val="clear" w:color="auto" w:fill="D9D9D9" w:themeFill="background1" w:themeFillShade="D9"/>
            <w:vAlign w:val="center"/>
          </w:tcPr>
          <w:p w:rsidR="00D461ED" w:rsidRPr="00BC0F25" w:rsidRDefault="000077BD" w:rsidP="00BC0F25">
            <w:pPr>
              <w:pStyle w:val="Heading2"/>
            </w:pPr>
            <w:r w:rsidRPr="00BC0F25">
              <w:t>Spouse</w:t>
            </w:r>
            <w:r w:rsidR="00D461ED" w:rsidRPr="00BC0F25">
              <w:t xml:space="preserve"> Information</w:t>
            </w:r>
            <w:r w:rsidRPr="00BC0F25">
              <w:t xml:space="preserve"> if </w:t>
            </w:r>
            <w:r w:rsidR="00F242E0" w:rsidRPr="00BC0F25">
              <w:t>joint membership</w:t>
            </w:r>
          </w:p>
        </w:tc>
      </w:tr>
      <w:tr w:rsidR="00EB52A5" w:rsidRPr="007324BD" w:rsidTr="0003113A">
        <w:trPr>
          <w:cantSplit/>
          <w:trHeight w:val="259"/>
        </w:trPr>
        <w:tc>
          <w:tcPr>
            <w:tcW w:w="11921" w:type="dxa"/>
            <w:gridSpan w:val="4"/>
            <w:shd w:val="clear" w:color="auto" w:fill="auto"/>
            <w:vAlign w:val="center"/>
          </w:tcPr>
          <w:p w:rsidR="00EB52A5" w:rsidRPr="007324BD" w:rsidRDefault="00EB52A5" w:rsidP="00326F1B">
            <w:r w:rsidRPr="007324BD">
              <w:t>Name</w:t>
            </w:r>
            <w:r w:rsidR="001D2340">
              <w:t>:</w:t>
            </w:r>
          </w:p>
        </w:tc>
      </w:tr>
      <w:tr w:rsidR="009C7D71" w:rsidRPr="007324BD" w:rsidTr="0003113A">
        <w:trPr>
          <w:cantSplit/>
          <w:trHeight w:val="259"/>
        </w:trPr>
        <w:tc>
          <w:tcPr>
            <w:tcW w:w="339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B52A5" w:rsidRPr="007324BD" w:rsidRDefault="00EB52A5" w:rsidP="00326F1B">
            <w:r w:rsidRPr="007324BD">
              <w:lastRenderedPageBreak/>
              <w:t xml:space="preserve">Date </w:t>
            </w:r>
            <w:r w:rsidR="00E33A75" w:rsidRPr="007324BD">
              <w:t xml:space="preserve">of </w:t>
            </w:r>
            <w:r w:rsidR="001D2340">
              <w:t>b</w:t>
            </w:r>
            <w:r w:rsidRPr="007324BD">
              <w:t>irth</w:t>
            </w:r>
            <w:r w:rsidR="001D2340">
              <w:t>:</w:t>
            </w:r>
          </w:p>
        </w:tc>
        <w:tc>
          <w:tcPr>
            <w:tcW w:w="311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B52A5" w:rsidRPr="007324BD" w:rsidRDefault="00B50B84" w:rsidP="00326F1B">
            <w:r>
              <w:t>Email:</w:t>
            </w:r>
          </w:p>
        </w:tc>
        <w:tc>
          <w:tcPr>
            <w:tcW w:w="541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B52A5" w:rsidRPr="007324BD" w:rsidRDefault="00EB52A5" w:rsidP="00326F1B">
            <w:r w:rsidRPr="007324BD">
              <w:t>Phone</w:t>
            </w:r>
            <w:r w:rsidR="001D2340">
              <w:t>:</w:t>
            </w:r>
          </w:p>
        </w:tc>
      </w:tr>
      <w:tr w:rsidR="00EB52A5" w:rsidRPr="007324BD" w:rsidTr="0003113A">
        <w:trPr>
          <w:cantSplit/>
          <w:trHeight w:val="288"/>
        </w:trPr>
        <w:tc>
          <w:tcPr>
            <w:tcW w:w="11921" w:type="dxa"/>
            <w:gridSpan w:val="4"/>
            <w:shd w:val="clear" w:color="auto" w:fill="D9D9D9" w:themeFill="background1" w:themeFillShade="D9"/>
            <w:vAlign w:val="center"/>
          </w:tcPr>
          <w:p w:rsidR="00EB52A5" w:rsidRPr="007324BD" w:rsidRDefault="000077BD" w:rsidP="00574303">
            <w:pPr>
              <w:pStyle w:val="Heading2"/>
            </w:pPr>
            <w:r w:rsidRPr="007324BD">
              <w:t xml:space="preserve">Spouse </w:t>
            </w:r>
            <w:r w:rsidR="00EB52A5" w:rsidRPr="007324BD">
              <w:t>Employment Information</w:t>
            </w:r>
          </w:p>
        </w:tc>
      </w:tr>
      <w:tr w:rsidR="00EB52A5" w:rsidRPr="007324BD" w:rsidTr="0003113A">
        <w:trPr>
          <w:cantSplit/>
          <w:trHeight w:val="259"/>
        </w:trPr>
        <w:tc>
          <w:tcPr>
            <w:tcW w:w="11921" w:type="dxa"/>
            <w:gridSpan w:val="4"/>
            <w:shd w:val="clear" w:color="auto" w:fill="auto"/>
            <w:vAlign w:val="center"/>
          </w:tcPr>
          <w:p w:rsidR="00EB52A5" w:rsidRPr="007324BD" w:rsidRDefault="00EB52A5" w:rsidP="00326F1B">
            <w:r w:rsidRPr="007324BD">
              <w:t xml:space="preserve">Current </w:t>
            </w:r>
            <w:r w:rsidR="00B50B84">
              <w:t>work</w:t>
            </w:r>
            <w:r w:rsidR="001D2340">
              <w:t>:</w:t>
            </w:r>
          </w:p>
        </w:tc>
      </w:tr>
      <w:tr w:rsidR="009C7D71" w:rsidRPr="007324BD" w:rsidTr="0003113A">
        <w:trPr>
          <w:cantSplit/>
          <w:trHeight w:val="259"/>
        </w:trPr>
        <w:tc>
          <w:tcPr>
            <w:tcW w:w="6506" w:type="dxa"/>
            <w:gridSpan w:val="3"/>
            <w:shd w:val="clear" w:color="auto" w:fill="auto"/>
            <w:vAlign w:val="center"/>
          </w:tcPr>
          <w:p w:rsidR="00E630EB" w:rsidRPr="007324BD" w:rsidRDefault="0003113A" w:rsidP="00326F1B">
            <w:r>
              <w:t>Work</w:t>
            </w:r>
            <w:r w:rsidR="00E630EB" w:rsidRPr="007324BD">
              <w:t xml:space="preserve"> </w:t>
            </w:r>
            <w:r w:rsidR="001D2340">
              <w:t>a</w:t>
            </w:r>
            <w:r w:rsidR="00E630EB" w:rsidRPr="007324BD">
              <w:t>ddress</w:t>
            </w:r>
            <w:r w:rsidR="001D2340">
              <w:t>: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E630EB" w:rsidRPr="007324BD" w:rsidRDefault="00E630EB" w:rsidP="00326F1B">
            <w:r w:rsidRPr="007324BD">
              <w:t>How long?</w:t>
            </w:r>
          </w:p>
        </w:tc>
      </w:tr>
      <w:tr w:rsidR="00C92FF3" w:rsidRPr="007324BD" w:rsidTr="0003113A">
        <w:trPr>
          <w:cantSplit/>
          <w:trHeight w:val="259"/>
        </w:trPr>
        <w:tc>
          <w:tcPr>
            <w:tcW w:w="3390" w:type="dxa"/>
            <w:shd w:val="clear" w:color="auto" w:fill="auto"/>
            <w:vAlign w:val="center"/>
          </w:tcPr>
          <w:p w:rsidR="00EB52A5" w:rsidRPr="007324BD" w:rsidRDefault="00EB52A5" w:rsidP="00326F1B">
            <w:r w:rsidRPr="007324BD">
              <w:t>Phone</w:t>
            </w:r>
            <w:r w:rsidR="001D2340">
              <w:t>: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EB52A5" w:rsidRPr="007324BD" w:rsidRDefault="00EB52A5" w:rsidP="00326F1B">
            <w:r w:rsidRPr="007324BD">
              <w:t>E-mail</w:t>
            </w:r>
            <w:r w:rsidR="001D2340">
              <w:t>: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EB52A5" w:rsidRPr="007324BD" w:rsidRDefault="00EB52A5" w:rsidP="00326F1B">
            <w:r w:rsidRPr="007324BD">
              <w:t>Fax</w:t>
            </w:r>
            <w:r w:rsidR="001D2340">
              <w:t>:</w:t>
            </w:r>
          </w:p>
        </w:tc>
      </w:tr>
      <w:tr w:rsidR="00C92FF3" w:rsidRPr="007324BD" w:rsidTr="0003113A">
        <w:trPr>
          <w:cantSplit/>
          <w:trHeight w:val="259"/>
        </w:trPr>
        <w:tc>
          <w:tcPr>
            <w:tcW w:w="3390" w:type="dxa"/>
            <w:shd w:val="clear" w:color="auto" w:fill="auto"/>
            <w:vAlign w:val="center"/>
          </w:tcPr>
          <w:p w:rsidR="00EB52A5" w:rsidRPr="007324BD" w:rsidRDefault="0003113A" w:rsidP="00326F1B">
            <w:r>
              <w:t>Type of Work :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EB52A5" w:rsidRPr="007324BD" w:rsidRDefault="0003113A" w:rsidP="00326F1B">
            <w:r>
              <w:t>Skill :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EB52A5" w:rsidRPr="007324BD" w:rsidRDefault="0003113A" w:rsidP="00326F1B">
            <w:r>
              <w:t>Travel or Move :</w:t>
            </w:r>
          </w:p>
        </w:tc>
      </w:tr>
      <w:tr w:rsidR="009C7D71" w:rsidRPr="007324BD" w:rsidTr="0003113A">
        <w:trPr>
          <w:cantSplit/>
          <w:trHeight w:val="259"/>
        </w:trPr>
        <w:tc>
          <w:tcPr>
            <w:tcW w:w="339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630EB" w:rsidRPr="007324BD" w:rsidRDefault="00E630EB" w:rsidP="00326F1B">
            <w:r w:rsidRPr="007324BD">
              <w:t>Position</w:t>
            </w:r>
            <w:r w:rsidR="001D2340">
              <w:t>:</w:t>
            </w:r>
          </w:p>
        </w:tc>
        <w:tc>
          <w:tcPr>
            <w:tcW w:w="311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630EB" w:rsidRPr="007324BD" w:rsidRDefault="0003113A" w:rsidP="00326F1B">
            <w:r>
              <w:t>Certify :</w:t>
            </w:r>
          </w:p>
        </w:tc>
        <w:tc>
          <w:tcPr>
            <w:tcW w:w="541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630EB" w:rsidRPr="007324BD" w:rsidRDefault="0003113A" w:rsidP="00326F1B">
            <w:r>
              <w:t>Years of married :</w:t>
            </w:r>
          </w:p>
        </w:tc>
      </w:tr>
      <w:tr w:rsidR="00415F5F" w:rsidRPr="007324BD" w:rsidTr="0003113A">
        <w:trPr>
          <w:cantSplit/>
          <w:trHeight w:val="288"/>
        </w:trPr>
        <w:tc>
          <w:tcPr>
            <w:tcW w:w="11921" w:type="dxa"/>
            <w:gridSpan w:val="4"/>
            <w:shd w:val="clear" w:color="auto" w:fill="D9D9D9" w:themeFill="background1" w:themeFillShade="D9"/>
            <w:vAlign w:val="center"/>
          </w:tcPr>
          <w:p w:rsidR="00415F5F" w:rsidRPr="007324BD" w:rsidRDefault="000077BD" w:rsidP="00574303">
            <w:pPr>
              <w:pStyle w:val="Heading2"/>
            </w:pPr>
            <w:r w:rsidRPr="007324BD">
              <w:t>References</w:t>
            </w:r>
          </w:p>
        </w:tc>
      </w:tr>
      <w:tr w:rsidR="009C7D71" w:rsidRPr="007324BD" w:rsidTr="0003113A">
        <w:trPr>
          <w:cantSplit/>
          <w:trHeight w:val="259"/>
        </w:trPr>
        <w:tc>
          <w:tcPr>
            <w:tcW w:w="3390" w:type="dxa"/>
            <w:shd w:val="clear" w:color="auto" w:fill="auto"/>
            <w:vAlign w:val="center"/>
          </w:tcPr>
          <w:p w:rsidR="000077BD" w:rsidRPr="007324BD" w:rsidRDefault="000077BD" w:rsidP="00326F1B">
            <w:r w:rsidRPr="007324BD">
              <w:t>Name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0077BD" w:rsidRPr="007324BD" w:rsidRDefault="000077BD" w:rsidP="00326F1B">
            <w:r w:rsidRPr="007324BD">
              <w:t>Address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0077BD" w:rsidRPr="007324BD" w:rsidRDefault="000077BD" w:rsidP="00326F1B">
            <w:r w:rsidRPr="007324BD">
              <w:t>Phone</w:t>
            </w:r>
          </w:p>
        </w:tc>
      </w:tr>
      <w:tr w:rsidR="009C7D71" w:rsidRPr="007324BD" w:rsidTr="0003113A">
        <w:trPr>
          <w:cantSplit/>
          <w:trHeight w:val="259"/>
        </w:trPr>
        <w:tc>
          <w:tcPr>
            <w:tcW w:w="3390" w:type="dxa"/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5415" w:type="dxa"/>
            <w:shd w:val="clear" w:color="auto" w:fill="auto"/>
            <w:vAlign w:val="center"/>
          </w:tcPr>
          <w:p w:rsidR="000077BD" w:rsidRPr="007324BD" w:rsidRDefault="000077BD" w:rsidP="00326F1B"/>
        </w:tc>
      </w:tr>
      <w:tr w:rsidR="009C7D71" w:rsidRPr="007324BD" w:rsidTr="0003113A">
        <w:trPr>
          <w:cantSplit/>
          <w:trHeight w:val="259"/>
        </w:trPr>
        <w:tc>
          <w:tcPr>
            <w:tcW w:w="339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311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541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077BD" w:rsidRPr="007324BD" w:rsidRDefault="000077BD" w:rsidP="00326F1B"/>
        </w:tc>
      </w:tr>
      <w:tr w:rsidR="00F242E0" w:rsidRPr="007324BD" w:rsidTr="0003113A">
        <w:trPr>
          <w:cantSplit/>
          <w:trHeight w:val="288"/>
        </w:trPr>
        <w:tc>
          <w:tcPr>
            <w:tcW w:w="11921" w:type="dxa"/>
            <w:gridSpan w:val="4"/>
            <w:shd w:val="clear" w:color="auto" w:fill="D9D9D9" w:themeFill="background1" w:themeFillShade="D9"/>
            <w:vAlign w:val="center"/>
          </w:tcPr>
          <w:p w:rsidR="00F242E0" w:rsidRPr="00BC0F25" w:rsidRDefault="00F242E0" w:rsidP="00BC0F25">
            <w:pPr>
              <w:pStyle w:val="Heading2"/>
            </w:pPr>
            <w:r w:rsidRPr="00BC0F25">
              <w:t>Children</w:t>
            </w:r>
            <w:r w:rsidR="005314CE" w:rsidRPr="00BC0F25">
              <w:t xml:space="preserve"> </w:t>
            </w:r>
            <w:r w:rsidRPr="00BC0F25">
              <w:t>if membership privileges desired</w:t>
            </w:r>
          </w:p>
        </w:tc>
        <w:bookmarkStart w:id="0" w:name="_GoBack"/>
        <w:bookmarkEnd w:id="0"/>
      </w:tr>
      <w:tr w:rsidR="00032E90" w:rsidRPr="007324BD" w:rsidTr="0003113A">
        <w:trPr>
          <w:cantSplit/>
          <w:trHeight w:val="259"/>
        </w:trPr>
        <w:tc>
          <w:tcPr>
            <w:tcW w:w="4665" w:type="dxa"/>
            <w:gridSpan w:val="2"/>
            <w:shd w:val="clear" w:color="auto" w:fill="auto"/>
            <w:vAlign w:val="center"/>
          </w:tcPr>
          <w:p w:rsidR="00032E90" w:rsidRPr="007324BD" w:rsidRDefault="00032E90" w:rsidP="00326F1B">
            <w:r w:rsidRPr="007324BD">
              <w:t>Name</w:t>
            </w:r>
            <w:r w:rsidR="0003113A">
              <w:t xml:space="preserve">                                  Age</w:t>
            </w:r>
          </w:p>
        </w:tc>
        <w:tc>
          <w:tcPr>
            <w:tcW w:w="7256" w:type="dxa"/>
            <w:gridSpan w:val="2"/>
            <w:shd w:val="clear" w:color="auto" w:fill="auto"/>
            <w:vAlign w:val="center"/>
          </w:tcPr>
          <w:p w:rsidR="00032E90" w:rsidRPr="007324BD" w:rsidRDefault="00032E90" w:rsidP="00326F1B">
            <w:r w:rsidRPr="007324BD">
              <w:t>Name</w:t>
            </w:r>
            <w:r w:rsidR="0003113A">
              <w:t xml:space="preserve">                                                Age</w:t>
            </w:r>
          </w:p>
        </w:tc>
      </w:tr>
      <w:tr w:rsidR="00032E90" w:rsidRPr="007324BD" w:rsidTr="0003113A">
        <w:trPr>
          <w:cantSplit/>
          <w:trHeight w:val="259"/>
        </w:trPr>
        <w:tc>
          <w:tcPr>
            <w:tcW w:w="466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32E90" w:rsidRPr="007324BD" w:rsidRDefault="005314CE" w:rsidP="00326F1B">
            <w:r>
              <w:t>Name</w:t>
            </w:r>
            <w:r w:rsidR="0003113A">
              <w:t xml:space="preserve">                                  Age</w:t>
            </w:r>
          </w:p>
        </w:tc>
        <w:tc>
          <w:tcPr>
            <w:tcW w:w="725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32E90" w:rsidRPr="007324BD" w:rsidRDefault="005314CE" w:rsidP="00326F1B">
            <w:r>
              <w:t>Name</w:t>
            </w:r>
            <w:r w:rsidR="0003113A">
              <w:t xml:space="preserve">                                                Age</w:t>
            </w:r>
          </w:p>
        </w:tc>
      </w:tr>
      <w:tr w:rsidR="005314CE" w:rsidRPr="007324BD" w:rsidTr="0003113A">
        <w:trPr>
          <w:cantSplit/>
          <w:trHeight w:val="288"/>
        </w:trPr>
        <w:tc>
          <w:tcPr>
            <w:tcW w:w="11921" w:type="dxa"/>
            <w:gridSpan w:val="4"/>
            <w:shd w:val="clear" w:color="auto" w:fill="D9D9D9" w:themeFill="background1" w:themeFillShade="D9"/>
            <w:vAlign w:val="center"/>
          </w:tcPr>
          <w:p w:rsidR="005314CE" w:rsidRPr="007324BD" w:rsidRDefault="005314CE" w:rsidP="005314CE">
            <w:pPr>
              <w:pStyle w:val="Heading2"/>
            </w:pPr>
            <w:r>
              <w:t>Signatures</w:t>
            </w:r>
          </w:p>
        </w:tc>
      </w:tr>
      <w:tr w:rsidR="005D4280" w:rsidRPr="007324BD" w:rsidTr="0003113A">
        <w:trPr>
          <w:cantSplit/>
          <w:trHeight w:val="576"/>
        </w:trPr>
        <w:tc>
          <w:tcPr>
            <w:tcW w:w="11921" w:type="dxa"/>
            <w:gridSpan w:val="4"/>
            <w:shd w:val="clear" w:color="auto" w:fill="auto"/>
            <w:vAlign w:val="center"/>
          </w:tcPr>
          <w:p w:rsidR="005D4280" w:rsidRPr="007324BD" w:rsidRDefault="005D4280" w:rsidP="00326F1B">
            <w:r w:rsidRPr="007324BD">
              <w:t xml:space="preserve">I authorize the </w:t>
            </w:r>
            <w:r w:rsidR="000077BD" w:rsidRPr="007324BD">
              <w:t>verification of</w:t>
            </w:r>
            <w:r w:rsidRPr="007324BD">
              <w:t xml:space="preserve"> the information provided on this form as to my credit and employment</w:t>
            </w:r>
            <w:r w:rsidR="000077BD" w:rsidRPr="007324BD">
              <w:t>. I have received a copy of this application</w:t>
            </w:r>
            <w:r w:rsidR="00E33A75" w:rsidRPr="007324BD">
              <w:t>.</w:t>
            </w:r>
          </w:p>
        </w:tc>
      </w:tr>
      <w:tr w:rsidR="005D4280" w:rsidRPr="007324BD" w:rsidTr="0003113A">
        <w:trPr>
          <w:cantSplit/>
          <w:trHeight w:val="259"/>
        </w:trPr>
        <w:tc>
          <w:tcPr>
            <w:tcW w:w="6506" w:type="dxa"/>
            <w:gridSpan w:val="3"/>
            <w:shd w:val="clear" w:color="auto" w:fill="auto"/>
            <w:vAlign w:val="center"/>
          </w:tcPr>
          <w:p w:rsidR="005D4280" w:rsidRPr="007324BD" w:rsidRDefault="005D4280" w:rsidP="00326F1B">
            <w:r w:rsidRPr="007324BD">
              <w:t xml:space="preserve">Signature of </w:t>
            </w:r>
            <w:r w:rsidR="001D2340">
              <w:t>a</w:t>
            </w:r>
            <w:r w:rsidRPr="007324BD">
              <w:t>pplicant</w:t>
            </w:r>
            <w:r w:rsidR="001D2340">
              <w:t>: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5D4280" w:rsidRPr="007324BD" w:rsidRDefault="005D4280" w:rsidP="00326F1B">
            <w:r w:rsidRPr="007324BD">
              <w:t>Date</w:t>
            </w:r>
            <w:r w:rsidR="001D2340">
              <w:t>:</w:t>
            </w:r>
          </w:p>
        </w:tc>
      </w:tr>
      <w:tr w:rsidR="005D4280" w:rsidRPr="007324BD" w:rsidTr="0003113A">
        <w:trPr>
          <w:cantSplit/>
          <w:trHeight w:val="259"/>
        </w:trPr>
        <w:tc>
          <w:tcPr>
            <w:tcW w:w="6506" w:type="dxa"/>
            <w:gridSpan w:val="3"/>
            <w:shd w:val="clear" w:color="auto" w:fill="auto"/>
            <w:vAlign w:val="center"/>
          </w:tcPr>
          <w:p w:rsidR="005D4280" w:rsidRPr="007324BD" w:rsidRDefault="000077BD" w:rsidP="00326F1B">
            <w:r w:rsidRPr="007324BD">
              <w:t xml:space="preserve">Signature of </w:t>
            </w:r>
            <w:r w:rsidR="001D2340">
              <w:t>spouse</w:t>
            </w:r>
            <w:r w:rsidR="00032E90" w:rsidRPr="007324BD">
              <w:t xml:space="preserve"> </w:t>
            </w:r>
            <w:r w:rsidR="001D2340" w:rsidRPr="000E2704">
              <w:rPr>
                <w:rStyle w:val="ItalicsChar"/>
              </w:rPr>
              <w:t>(</w:t>
            </w:r>
            <w:r w:rsidR="00032E90" w:rsidRPr="005314CE">
              <w:rPr>
                <w:rStyle w:val="ItalicsChar"/>
              </w:rPr>
              <w:t xml:space="preserve">only if for a joint </w:t>
            </w:r>
            <w:r w:rsidR="00032E90" w:rsidRPr="000E2704">
              <w:rPr>
                <w:rStyle w:val="ItalicsChar"/>
              </w:rPr>
              <w:t>membership</w:t>
            </w:r>
            <w:r w:rsidR="001D2340" w:rsidRPr="000E2704">
              <w:rPr>
                <w:rStyle w:val="ItalicsChar"/>
              </w:rPr>
              <w:t>)</w:t>
            </w:r>
            <w:r w:rsidR="001D2340">
              <w:rPr>
                <w:rStyle w:val="ItalicsChar"/>
              </w:rPr>
              <w:t>: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5D4280" w:rsidRPr="007324BD" w:rsidRDefault="005D4280" w:rsidP="00326F1B">
            <w:r w:rsidRPr="007324BD">
              <w:t>Date</w:t>
            </w:r>
            <w:r w:rsidR="001D2340">
              <w:t>:</w:t>
            </w:r>
          </w:p>
        </w:tc>
      </w:tr>
    </w:tbl>
    <w:p w:rsidR="00415F5F" w:rsidRPr="007324BD" w:rsidRDefault="00415F5F" w:rsidP="009C7D71"/>
    <w:sectPr w:rsidR="00415F5F" w:rsidRPr="007324BD" w:rsidSect="00400969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59" w:rsidRDefault="008B5A59">
      <w:r>
        <w:separator/>
      </w:r>
    </w:p>
  </w:endnote>
  <w:endnote w:type="continuationSeparator" w:id="0">
    <w:p w:rsidR="008B5A59" w:rsidRDefault="008B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59" w:rsidRDefault="008B5A59">
      <w:r>
        <w:separator/>
      </w:r>
    </w:p>
  </w:footnote>
  <w:footnote w:type="continuationSeparator" w:id="0">
    <w:p w:rsidR="008B5A59" w:rsidRDefault="008B5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59"/>
    <w:rsid w:val="000077BD"/>
    <w:rsid w:val="00017DD1"/>
    <w:rsid w:val="0003113A"/>
    <w:rsid w:val="00032E90"/>
    <w:rsid w:val="000332AD"/>
    <w:rsid w:val="000447ED"/>
    <w:rsid w:val="00085333"/>
    <w:rsid w:val="000C0676"/>
    <w:rsid w:val="000C3395"/>
    <w:rsid w:val="000E2704"/>
    <w:rsid w:val="0011649E"/>
    <w:rsid w:val="0016303A"/>
    <w:rsid w:val="00190F40"/>
    <w:rsid w:val="001D2340"/>
    <w:rsid w:val="001F7A95"/>
    <w:rsid w:val="00240AF1"/>
    <w:rsid w:val="0024648C"/>
    <w:rsid w:val="002602F0"/>
    <w:rsid w:val="002C0936"/>
    <w:rsid w:val="002E6DDF"/>
    <w:rsid w:val="00326F1B"/>
    <w:rsid w:val="00384215"/>
    <w:rsid w:val="003C4E60"/>
    <w:rsid w:val="00400969"/>
    <w:rsid w:val="004035E6"/>
    <w:rsid w:val="00415F5F"/>
    <w:rsid w:val="0042038C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50FE1"/>
    <w:rsid w:val="008658E6"/>
    <w:rsid w:val="00884CA6"/>
    <w:rsid w:val="00887861"/>
    <w:rsid w:val="008B5A59"/>
    <w:rsid w:val="00900794"/>
    <w:rsid w:val="00932D09"/>
    <w:rsid w:val="009622B2"/>
    <w:rsid w:val="009C7D71"/>
    <w:rsid w:val="009F58BB"/>
    <w:rsid w:val="00A41E64"/>
    <w:rsid w:val="00A4373B"/>
    <w:rsid w:val="00A83D5E"/>
    <w:rsid w:val="00AE1F72"/>
    <w:rsid w:val="00B04903"/>
    <w:rsid w:val="00B12708"/>
    <w:rsid w:val="00B41C69"/>
    <w:rsid w:val="00B50B84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CF383F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MAIL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47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CONSTARgroup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ISMAIL</dc:creator>
  <cp:lastModifiedBy>ISMAIL</cp:lastModifiedBy>
  <cp:revision>1</cp:revision>
  <cp:lastPrinted>2004-01-19T19:27:00Z</cp:lastPrinted>
  <dcterms:created xsi:type="dcterms:W3CDTF">2016-01-22T09:38:00Z</dcterms:created>
  <dcterms:modified xsi:type="dcterms:W3CDTF">2016-01-22T10:57:00Z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